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74" w:rsidRDefault="00305374" w:rsidP="003779C9">
      <w:pPr>
        <w:jc w:val="center"/>
        <w:rPr>
          <w:rFonts w:ascii="Tahoma" w:hAnsi="Tahoma" w:cs="Tahoma"/>
          <w:b/>
          <w:sz w:val="28"/>
          <w:szCs w:val="28"/>
        </w:rPr>
      </w:pPr>
    </w:p>
    <w:p w:rsidR="00305374" w:rsidRPr="00B915FE" w:rsidRDefault="00305374" w:rsidP="003779C9">
      <w:pPr>
        <w:jc w:val="center"/>
        <w:rPr>
          <w:rFonts w:ascii="Tahoma" w:hAnsi="Tahoma" w:cs="Tahoma"/>
          <w:b/>
          <w:sz w:val="28"/>
          <w:szCs w:val="28"/>
        </w:rPr>
      </w:pPr>
      <w:r w:rsidRPr="00B915FE">
        <w:rPr>
          <w:rFonts w:ascii="Tahoma" w:hAnsi="Tahoma" w:cs="Tahoma"/>
          <w:b/>
          <w:sz w:val="28"/>
          <w:szCs w:val="28"/>
        </w:rPr>
        <w:t>D A R O V A C Í   S M L O U V A   F I N A N Č N Í</w:t>
      </w:r>
    </w:p>
    <w:p w:rsidR="00305374" w:rsidRPr="00B915FE" w:rsidRDefault="00305374" w:rsidP="003779C9">
      <w:pPr>
        <w:jc w:val="center"/>
        <w:rPr>
          <w:rFonts w:ascii="Tahoma" w:hAnsi="Tahoma" w:cs="Tahoma"/>
          <w:i/>
          <w:sz w:val="20"/>
          <w:szCs w:val="20"/>
        </w:rPr>
      </w:pPr>
      <w:r w:rsidRPr="00B915FE">
        <w:rPr>
          <w:rFonts w:ascii="Tahoma" w:hAnsi="Tahoma"/>
          <w:i/>
          <w:sz w:val="20"/>
          <w:szCs w:val="20"/>
        </w:rPr>
        <w:t>u</w:t>
      </w:r>
      <w:r w:rsidRPr="00B915FE">
        <w:rPr>
          <w:rFonts w:ascii="Tahoma" w:hAnsi="Tahoma" w:cs="Tahoma"/>
          <w:i/>
          <w:sz w:val="20"/>
          <w:szCs w:val="20"/>
        </w:rPr>
        <w:t xml:space="preserve">zavřená dle § </w:t>
      </w:r>
      <w:r w:rsidR="00FF533A">
        <w:rPr>
          <w:rFonts w:ascii="Tahoma" w:hAnsi="Tahoma" w:cs="Tahoma"/>
          <w:i/>
          <w:sz w:val="20"/>
          <w:szCs w:val="20"/>
        </w:rPr>
        <w:t>2055</w:t>
      </w:r>
      <w:r w:rsidRPr="00B915FE">
        <w:rPr>
          <w:rFonts w:ascii="Tahoma" w:hAnsi="Tahoma" w:cs="Tahoma"/>
          <w:i/>
          <w:sz w:val="20"/>
          <w:szCs w:val="20"/>
        </w:rPr>
        <w:t xml:space="preserve"> </w:t>
      </w:r>
      <w:r w:rsidR="00BF6E9D">
        <w:rPr>
          <w:rFonts w:ascii="Tahoma" w:hAnsi="Tahoma" w:cs="Tahoma"/>
          <w:i/>
          <w:sz w:val="20"/>
          <w:szCs w:val="20"/>
        </w:rPr>
        <w:t>Nového o</w:t>
      </w:r>
      <w:r w:rsidRPr="00B915FE">
        <w:rPr>
          <w:rFonts w:ascii="Tahoma" w:hAnsi="Tahoma" w:cs="Tahoma"/>
          <w:i/>
          <w:sz w:val="20"/>
          <w:szCs w:val="20"/>
        </w:rPr>
        <w:t>bčanského zákoníku mezi těmito účastníky:</w:t>
      </w:r>
    </w:p>
    <w:p w:rsidR="00305374" w:rsidRDefault="00305374" w:rsidP="003779C9">
      <w:pPr>
        <w:rPr>
          <w:rFonts w:ascii="Tahoma" w:hAnsi="Tahoma" w:cs="Tahoma"/>
          <w:b/>
          <w:sz w:val="20"/>
          <w:szCs w:val="20"/>
        </w:rPr>
      </w:pP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Název firmy: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Zastoupená:  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    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Kontakt:</w:t>
      </w:r>
    </w:p>
    <w:p w:rsidR="00305374" w:rsidRPr="00B915FE" w:rsidRDefault="00305374" w:rsidP="003779C9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straně jedné jako </w:t>
      </w:r>
      <w:r w:rsidRPr="00B915FE">
        <w:rPr>
          <w:rFonts w:ascii="Tahoma" w:hAnsi="Tahoma" w:cs="Tahoma"/>
          <w:i/>
          <w:sz w:val="20"/>
          <w:szCs w:val="20"/>
        </w:rPr>
        <w:t>dárce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</w:p>
    <w:p w:rsidR="00305374" w:rsidRPr="00B915FE" w:rsidRDefault="00151F8C" w:rsidP="003779C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Nadační fond GATTOM </w:t>
      </w:r>
      <w:proofErr w:type="spellStart"/>
      <w:r>
        <w:rPr>
          <w:rFonts w:ascii="Tahoma" w:hAnsi="Tahoma" w:cs="Tahoma"/>
          <w:b/>
          <w:sz w:val="20"/>
          <w:szCs w:val="20"/>
        </w:rPr>
        <w:t>for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Life</w:t>
      </w:r>
      <w:proofErr w:type="spellEnd"/>
    </w:p>
    <w:p w:rsidR="00FF533A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3779C9">
        <w:rPr>
          <w:rFonts w:ascii="Tahoma" w:hAnsi="Tahoma" w:cs="Tahoma"/>
          <w:sz w:val="20"/>
          <w:szCs w:val="20"/>
        </w:rPr>
        <w:t>stoupený</w:t>
      </w:r>
      <w:r w:rsidR="00151F8C">
        <w:rPr>
          <w:rFonts w:ascii="Tahoma" w:hAnsi="Tahoma" w:cs="Tahoma"/>
          <w:sz w:val="20"/>
          <w:szCs w:val="20"/>
        </w:rPr>
        <w:t xml:space="preserve"> Janou </w:t>
      </w:r>
      <w:proofErr w:type="spellStart"/>
      <w:r w:rsidR="00151F8C">
        <w:rPr>
          <w:rFonts w:ascii="Tahoma" w:hAnsi="Tahoma" w:cs="Tahoma"/>
          <w:sz w:val="20"/>
          <w:szCs w:val="20"/>
        </w:rPr>
        <w:t>Gattnarovou</w:t>
      </w:r>
      <w:proofErr w:type="spellEnd"/>
      <w:r w:rsidR="00151F8C">
        <w:rPr>
          <w:rFonts w:ascii="Tahoma" w:hAnsi="Tahoma" w:cs="Tahoma"/>
          <w:sz w:val="20"/>
          <w:szCs w:val="20"/>
        </w:rPr>
        <w:t>, ředitelkou nadačního fondu</w:t>
      </w:r>
    </w:p>
    <w:p w:rsidR="00305374" w:rsidRPr="00B915FE" w:rsidRDefault="00305374" w:rsidP="003779C9">
      <w:pPr>
        <w:widowControl/>
        <w:suppressAutoHyphens w:val="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</w:t>
      </w:r>
      <w:r w:rsidR="00151F8C">
        <w:rPr>
          <w:rFonts w:ascii="Tahoma" w:eastAsia="Times New Roman" w:hAnsi="Tahoma" w:cs="Tahoma"/>
          <w:bCs/>
          <w:sz w:val="20"/>
          <w:szCs w:val="20"/>
        </w:rPr>
        <w:t xml:space="preserve">Havířov, ul. Dělnická </w:t>
      </w:r>
      <w:proofErr w:type="gramStart"/>
      <w:r w:rsidR="00151F8C">
        <w:rPr>
          <w:rFonts w:ascii="Tahoma" w:eastAsia="Times New Roman" w:hAnsi="Tahoma" w:cs="Tahoma"/>
          <w:bCs/>
          <w:sz w:val="20"/>
          <w:szCs w:val="20"/>
        </w:rPr>
        <w:t>51a</w:t>
      </w:r>
      <w:proofErr w:type="gramEnd"/>
      <w:r w:rsidR="00151F8C">
        <w:rPr>
          <w:rFonts w:ascii="Tahoma" w:eastAsia="Times New Roman" w:hAnsi="Tahoma" w:cs="Tahoma"/>
          <w:bCs/>
          <w:sz w:val="20"/>
          <w:szCs w:val="20"/>
        </w:rPr>
        <w:t>, 735 41</w:t>
      </w:r>
    </w:p>
    <w:p w:rsidR="00305374" w:rsidRDefault="00151F8C" w:rsidP="003779C9">
      <w:pPr>
        <w:widowControl/>
        <w:suppressAutoHyphens w:val="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IČO: 0541 0541</w:t>
      </w:r>
    </w:p>
    <w:p w:rsidR="00305374" w:rsidRDefault="00151F8C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</w:t>
      </w:r>
      <w:r w:rsidR="003779C9">
        <w:rPr>
          <w:rFonts w:ascii="Tahoma" w:hAnsi="Tahoma" w:cs="Tahoma"/>
          <w:sz w:val="20"/>
          <w:szCs w:val="20"/>
        </w:rPr>
        <w:t>í spojení: 333 22 333 22 / 0100,</w:t>
      </w:r>
      <w:r>
        <w:rPr>
          <w:rFonts w:ascii="Tahoma" w:hAnsi="Tahoma" w:cs="Tahoma"/>
          <w:sz w:val="20"/>
          <w:szCs w:val="20"/>
        </w:rPr>
        <w:t> K</w:t>
      </w:r>
      <w:r w:rsidR="003779C9">
        <w:rPr>
          <w:rFonts w:ascii="Tahoma" w:hAnsi="Tahoma" w:cs="Tahoma"/>
          <w:sz w:val="20"/>
          <w:szCs w:val="20"/>
        </w:rPr>
        <w:t xml:space="preserve">omerční </w:t>
      </w:r>
      <w:r w:rsidR="00305374">
        <w:rPr>
          <w:rFonts w:ascii="Tahoma" w:hAnsi="Tahoma" w:cs="Tahoma"/>
          <w:sz w:val="20"/>
          <w:szCs w:val="20"/>
        </w:rPr>
        <w:t>B</w:t>
      </w:r>
      <w:r w:rsidR="003779C9">
        <w:rPr>
          <w:rFonts w:ascii="Tahoma" w:hAnsi="Tahoma" w:cs="Tahoma"/>
          <w:sz w:val="20"/>
          <w:szCs w:val="20"/>
        </w:rPr>
        <w:t>anka</w:t>
      </w:r>
    </w:p>
    <w:p w:rsidR="00305374" w:rsidRDefault="00151F8C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Kontakt: info@gattomforlife.cz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straně druhé jako obdarovaný</w:t>
      </w:r>
    </w:p>
    <w:p w:rsidR="00151F8C" w:rsidRDefault="00151F8C" w:rsidP="003779C9">
      <w:pPr>
        <w:rPr>
          <w:rFonts w:ascii="Tahoma" w:hAnsi="Tahoma" w:cs="Tahoma"/>
          <w:sz w:val="20"/>
          <w:szCs w:val="20"/>
        </w:rPr>
      </w:pPr>
    </w:p>
    <w:p w:rsidR="00305374" w:rsidRDefault="00305374" w:rsidP="003779C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uzavřeli tuto darovací smlouvu:</w:t>
      </w:r>
    </w:p>
    <w:p w:rsidR="00305374" w:rsidRPr="004B6031" w:rsidRDefault="00305374" w:rsidP="003779C9">
      <w:pPr>
        <w:jc w:val="center"/>
        <w:rPr>
          <w:rFonts w:ascii="Tahoma" w:hAnsi="Tahoma" w:cs="Tahoma"/>
          <w:b/>
          <w:sz w:val="20"/>
          <w:szCs w:val="20"/>
        </w:rPr>
      </w:pPr>
      <w:r w:rsidRPr="004B6031">
        <w:rPr>
          <w:rFonts w:ascii="Tahoma" w:hAnsi="Tahoma" w:cs="Tahoma"/>
          <w:b/>
          <w:sz w:val="20"/>
          <w:szCs w:val="20"/>
        </w:rPr>
        <w:t>I.</w:t>
      </w:r>
    </w:p>
    <w:p w:rsidR="00305374" w:rsidRPr="003779C9" w:rsidRDefault="00305374" w:rsidP="003779C9">
      <w:pPr>
        <w:pStyle w:val="Odstavecseseznamem"/>
        <w:numPr>
          <w:ilvl w:val="0"/>
          <w:numId w:val="6"/>
        </w:numPr>
        <w:ind w:left="0" w:firstLine="0"/>
        <w:rPr>
          <w:rFonts w:ascii="Tahoma" w:hAnsi="Tahoma" w:cs="Tahoma"/>
          <w:sz w:val="20"/>
          <w:szCs w:val="20"/>
        </w:rPr>
      </w:pPr>
      <w:r w:rsidRPr="003779C9">
        <w:rPr>
          <w:rFonts w:ascii="Tahoma" w:hAnsi="Tahoma" w:cs="Tahoma"/>
          <w:sz w:val="20"/>
          <w:szCs w:val="20"/>
        </w:rPr>
        <w:t>Dárce poukazuje obdarovanému finanční hotovost ve výši</w:t>
      </w:r>
      <w:r w:rsidR="00151F8C" w:rsidRPr="003779C9">
        <w:rPr>
          <w:rFonts w:ascii="Tahoma" w:hAnsi="Tahoma" w:cs="Tahoma"/>
          <w:sz w:val="20"/>
          <w:szCs w:val="20"/>
        </w:rPr>
        <w:t xml:space="preserve"> ………………………………</w:t>
      </w:r>
      <w:r w:rsidR="003779C9" w:rsidRPr="003779C9">
        <w:rPr>
          <w:rFonts w:ascii="Tahoma" w:hAnsi="Tahoma" w:cs="Tahoma"/>
          <w:sz w:val="20"/>
          <w:szCs w:val="20"/>
        </w:rPr>
        <w:t xml:space="preserve"> </w:t>
      </w:r>
      <w:r w:rsidRPr="003779C9">
        <w:rPr>
          <w:rFonts w:ascii="Tahoma" w:hAnsi="Tahoma" w:cs="Tahoma"/>
          <w:sz w:val="20"/>
          <w:szCs w:val="20"/>
        </w:rPr>
        <w:t>Kč.</w:t>
      </w:r>
      <w:r w:rsidR="003779C9">
        <w:rPr>
          <w:rFonts w:ascii="Tahoma" w:hAnsi="Tahoma" w:cs="Tahoma"/>
          <w:sz w:val="20"/>
          <w:szCs w:val="20"/>
        </w:rPr>
        <w:t xml:space="preserve"> </w:t>
      </w:r>
      <w:r w:rsidR="003779C9">
        <w:rPr>
          <w:rFonts w:ascii="Tahoma" w:hAnsi="Tahoma" w:cs="Tahoma"/>
          <w:sz w:val="20"/>
          <w:szCs w:val="20"/>
        </w:rPr>
        <w:br/>
      </w:r>
      <w:r w:rsidR="00151F8C" w:rsidRPr="003779C9">
        <w:rPr>
          <w:rFonts w:ascii="Tahoma" w:hAnsi="Tahoma" w:cs="Tahoma"/>
          <w:sz w:val="20"/>
          <w:szCs w:val="20"/>
        </w:rPr>
        <w:t>(</w:t>
      </w:r>
      <w:proofErr w:type="gramStart"/>
      <w:r w:rsidR="00151F8C" w:rsidRPr="003779C9">
        <w:rPr>
          <w:rFonts w:ascii="Tahoma" w:hAnsi="Tahoma" w:cs="Tahoma"/>
          <w:sz w:val="20"/>
          <w:szCs w:val="20"/>
        </w:rPr>
        <w:t>slovy  …</w:t>
      </w:r>
      <w:proofErr w:type="gramEnd"/>
      <w:r w:rsidR="00151F8C" w:rsidRPr="003779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 w:rsidR="003779C9" w:rsidRPr="003779C9">
        <w:rPr>
          <w:rFonts w:ascii="Tahoma" w:hAnsi="Tahoma" w:cs="Tahoma"/>
          <w:sz w:val="20"/>
          <w:szCs w:val="20"/>
        </w:rPr>
        <w:t xml:space="preserve"> K</w:t>
      </w:r>
      <w:r w:rsidR="00151F8C" w:rsidRPr="003779C9">
        <w:rPr>
          <w:rFonts w:ascii="Tahoma" w:hAnsi="Tahoma" w:cs="Tahoma"/>
          <w:sz w:val="20"/>
          <w:szCs w:val="20"/>
        </w:rPr>
        <w:t>orun českých)</w:t>
      </w:r>
      <w:r w:rsidRPr="003779C9">
        <w:rPr>
          <w:rFonts w:ascii="Tahoma" w:hAnsi="Tahoma" w:cs="Tahoma"/>
          <w:sz w:val="20"/>
          <w:szCs w:val="20"/>
        </w:rPr>
        <w:t xml:space="preserve"> </w:t>
      </w:r>
    </w:p>
    <w:p w:rsidR="00305374" w:rsidRPr="003779C9" w:rsidRDefault="00305374" w:rsidP="003779C9">
      <w:pPr>
        <w:pStyle w:val="Odstavecseseznamem"/>
        <w:numPr>
          <w:ilvl w:val="0"/>
          <w:numId w:val="6"/>
        </w:numPr>
        <w:ind w:left="0" w:firstLine="0"/>
        <w:rPr>
          <w:rFonts w:ascii="Tahoma" w:hAnsi="Tahoma" w:cs="Tahoma"/>
          <w:sz w:val="20"/>
          <w:szCs w:val="20"/>
        </w:rPr>
      </w:pPr>
      <w:r w:rsidRPr="003779C9">
        <w:rPr>
          <w:rFonts w:ascii="Tahoma" w:hAnsi="Tahoma" w:cs="Tahoma"/>
          <w:sz w:val="20"/>
          <w:szCs w:val="20"/>
        </w:rPr>
        <w:t>Obdarovaný tento dar přijímá.</w:t>
      </w:r>
    </w:p>
    <w:p w:rsidR="00305374" w:rsidRPr="004B6031" w:rsidRDefault="00305374" w:rsidP="003779C9">
      <w:pPr>
        <w:jc w:val="center"/>
        <w:rPr>
          <w:rFonts w:ascii="Tahoma" w:hAnsi="Tahoma" w:cs="Tahoma"/>
          <w:b/>
          <w:sz w:val="20"/>
          <w:szCs w:val="20"/>
        </w:rPr>
      </w:pPr>
      <w:r w:rsidRPr="004B6031">
        <w:rPr>
          <w:rFonts w:ascii="Tahoma" w:hAnsi="Tahoma" w:cs="Tahoma"/>
          <w:b/>
          <w:sz w:val="20"/>
          <w:szCs w:val="20"/>
        </w:rPr>
        <w:t>II.</w:t>
      </w:r>
    </w:p>
    <w:p w:rsidR="00305374" w:rsidRDefault="00305374" w:rsidP="003779C9">
      <w:pPr>
        <w:numPr>
          <w:ilvl w:val="0"/>
          <w:numId w:val="1"/>
        </w:numPr>
        <w:tabs>
          <w:tab w:val="clear" w:pos="360"/>
          <w:tab w:val="left" w:pos="0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Dar bude poukázán na výše uvedený účet obdarovaného nejpozději do 30 dnů od data podepsání smlouvy. </w:t>
      </w:r>
    </w:p>
    <w:p w:rsidR="00305374" w:rsidRDefault="00305374" w:rsidP="003779C9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Pokud nebude dar v této lhůtě poukázán, je oprávněn obdarovaný od této smlouvy odstoupit.</w:t>
      </w:r>
    </w:p>
    <w:p w:rsidR="00305374" w:rsidRPr="004B6031" w:rsidRDefault="00305374" w:rsidP="003779C9">
      <w:pPr>
        <w:jc w:val="center"/>
        <w:rPr>
          <w:rFonts w:ascii="Tahoma" w:hAnsi="Tahoma" w:cs="Tahoma"/>
          <w:b/>
          <w:sz w:val="20"/>
          <w:szCs w:val="20"/>
        </w:rPr>
      </w:pPr>
      <w:r w:rsidRPr="004B6031">
        <w:rPr>
          <w:rFonts w:ascii="Tahoma" w:hAnsi="Tahoma" w:cs="Tahoma"/>
          <w:b/>
          <w:sz w:val="20"/>
          <w:szCs w:val="20"/>
        </w:rPr>
        <w:t>III.</w:t>
      </w:r>
    </w:p>
    <w:p w:rsidR="00162757" w:rsidRPr="00065C9B" w:rsidRDefault="00305374" w:rsidP="003779C9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Tahoma" w:hAnsi="Tahoma" w:cs="Tahoma"/>
          <w:sz w:val="20"/>
          <w:szCs w:val="20"/>
        </w:rPr>
      </w:pPr>
      <w:r w:rsidRPr="00162757">
        <w:rPr>
          <w:rFonts w:ascii="Tahoma" w:hAnsi="Tahoma" w:cs="Tahoma"/>
          <w:sz w:val="20"/>
          <w:szCs w:val="20"/>
        </w:rPr>
        <w:t>Dárce poskytuje dar na účely</w:t>
      </w:r>
      <w:r w:rsidR="00151F8C">
        <w:rPr>
          <w:rFonts w:ascii="Tahoma" w:hAnsi="Tahoma" w:cs="Tahoma"/>
          <w:sz w:val="20"/>
          <w:szCs w:val="20"/>
        </w:rPr>
        <w:t xml:space="preserve"> uvedené ve statutu NF GATTOM </w:t>
      </w:r>
      <w:proofErr w:type="spellStart"/>
      <w:r w:rsidR="00151F8C">
        <w:rPr>
          <w:rFonts w:ascii="Tahoma" w:hAnsi="Tahoma" w:cs="Tahoma"/>
          <w:sz w:val="20"/>
          <w:szCs w:val="20"/>
        </w:rPr>
        <w:t>for</w:t>
      </w:r>
      <w:proofErr w:type="spellEnd"/>
      <w:r w:rsidR="00151F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1F8C">
        <w:rPr>
          <w:rFonts w:ascii="Tahoma" w:hAnsi="Tahoma" w:cs="Tahoma"/>
          <w:sz w:val="20"/>
          <w:szCs w:val="20"/>
        </w:rPr>
        <w:t>Life</w:t>
      </w:r>
      <w:proofErr w:type="spellEnd"/>
      <w:r w:rsidR="00065C9B">
        <w:rPr>
          <w:rFonts w:ascii="Tahoma" w:hAnsi="Tahoma" w:cs="Tahoma"/>
          <w:sz w:val="20"/>
          <w:szCs w:val="20"/>
        </w:rPr>
        <w:t>.</w:t>
      </w:r>
    </w:p>
    <w:p w:rsidR="00305374" w:rsidRDefault="00305374" w:rsidP="003779C9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Obdarovaný potvrzuje, že bude dar použit na účely</w:t>
      </w:r>
      <w:r w:rsidR="00065C9B">
        <w:rPr>
          <w:rFonts w:ascii="Tahoma" w:hAnsi="Tahoma" w:cs="Tahoma"/>
          <w:sz w:val="20"/>
          <w:szCs w:val="20"/>
        </w:rPr>
        <w:t xml:space="preserve"> uvedené ve statutu NF GATTOM </w:t>
      </w:r>
      <w:proofErr w:type="spellStart"/>
      <w:r w:rsidR="00065C9B">
        <w:rPr>
          <w:rFonts w:ascii="Tahoma" w:hAnsi="Tahoma" w:cs="Tahoma"/>
          <w:sz w:val="20"/>
          <w:szCs w:val="20"/>
        </w:rPr>
        <w:t>for</w:t>
      </w:r>
      <w:proofErr w:type="spellEnd"/>
      <w:r w:rsidR="00065C9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5C9B">
        <w:rPr>
          <w:rFonts w:ascii="Tahoma" w:hAnsi="Tahoma" w:cs="Tahoma"/>
          <w:sz w:val="20"/>
          <w:szCs w:val="20"/>
        </w:rPr>
        <w:t>Life</w:t>
      </w:r>
      <w:proofErr w:type="spellEnd"/>
      <w:r w:rsidR="00065C9B">
        <w:rPr>
          <w:rFonts w:ascii="Tahoma" w:hAnsi="Tahoma" w:cs="Tahoma"/>
          <w:sz w:val="20"/>
          <w:szCs w:val="20"/>
        </w:rPr>
        <w:t>.</w:t>
      </w:r>
    </w:p>
    <w:p w:rsidR="00305374" w:rsidRDefault="00305374" w:rsidP="003779C9">
      <w:pPr>
        <w:numPr>
          <w:ilvl w:val="0"/>
          <w:numId w:val="2"/>
        </w:numPr>
        <w:tabs>
          <w:tab w:val="left" w:pos="360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obdarovaný použije dar v rozporu s touto smlouvou, je dárce oprávněn požadovat vrácení daru. V žádných jiných případech nemá dárce na vrácení daru nárok.</w:t>
      </w:r>
    </w:p>
    <w:p w:rsidR="00305374" w:rsidRPr="004B6031" w:rsidRDefault="00305374" w:rsidP="003779C9">
      <w:pPr>
        <w:jc w:val="center"/>
        <w:rPr>
          <w:rFonts w:ascii="Tahoma" w:hAnsi="Tahoma" w:cs="Tahoma"/>
          <w:b/>
          <w:sz w:val="20"/>
          <w:szCs w:val="20"/>
        </w:rPr>
      </w:pPr>
      <w:r w:rsidRPr="004B6031">
        <w:rPr>
          <w:rFonts w:ascii="Tahoma" w:hAnsi="Tahoma" w:cs="Tahoma"/>
          <w:b/>
          <w:sz w:val="20"/>
          <w:szCs w:val="20"/>
        </w:rPr>
        <w:t>IV.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Veškeré ostatní vztahy vzniklé z této smlouvy mezi dárcem a obdarovaným se řídí příslušnými ustanoveními občanského zákoníku a předpisy souvisejícími.</w:t>
      </w:r>
    </w:p>
    <w:p w:rsidR="00305374" w:rsidRPr="004B6031" w:rsidRDefault="00305374" w:rsidP="003779C9">
      <w:pPr>
        <w:jc w:val="center"/>
        <w:rPr>
          <w:rFonts w:ascii="Tahoma" w:hAnsi="Tahoma" w:cs="Tahoma"/>
          <w:b/>
          <w:sz w:val="20"/>
          <w:szCs w:val="20"/>
        </w:rPr>
      </w:pPr>
      <w:r w:rsidRPr="004B6031">
        <w:rPr>
          <w:rFonts w:ascii="Tahoma" w:hAnsi="Tahoma" w:cs="Tahoma"/>
          <w:b/>
          <w:sz w:val="20"/>
          <w:szCs w:val="20"/>
        </w:rPr>
        <w:t>V.</w:t>
      </w:r>
    </w:p>
    <w:p w:rsidR="00305374" w:rsidRDefault="00305374" w:rsidP="003779C9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vyhotovena ve dvojím provedení a každá ze smluvních stran obdrží po jednom vyhotovení.</w:t>
      </w:r>
    </w:p>
    <w:p w:rsidR="00305374" w:rsidRDefault="00305374" w:rsidP="003779C9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Účastníci smlouvy shodně prohlašují, že tato smlouva byla uzavřena z jejich svobodné vůle, a že žádný z nich ji neuzavíral v tísni ani za nápadně nevýhodných podmínek.</w:t>
      </w:r>
    </w:p>
    <w:p w:rsidR="00305374" w:rsidRDefault="00305374" w:rsidP="003779C9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Veškeré změny a doplňky této smlouvy jsou možné pouze v písemné formě, jinak jsou neplatné.</w:t>
      </w: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</w:p>
    <w:p w:rsidR="00065C9B" w:rsidRDefault="00065C9B" w:rsidP="003779C9">
      <w:pPr>
        <w:rPr>
          <w:rFonts w:ascii="Tahoma" w:hAnsi="Tahoma" w:cs="Tahoma"/>
          <w:sz w:val="20"/>
          <w:szCs w:val="20"/>
        </w:rPr>
      </w:pPr>
    </w:p>
    <w:p w:rsidR="00305374" w:rsidRDefault="00065C9B" w:rsidP="003779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Havířově</w:t>
      </w:r>
      <w:r w:rsidR="00305374">
        <w:rPr>
          <w:rFonts w:ascii="Tahoma" w:hAnsi="Tahoma" w:cs="Tahoma"/>
          <w:sz w:val="20"/>
          <w:szCs w:val="20"/>
        </w:rPr>
        <w:t>, dne:</w:t>
      </w:r>
      <w:r>
        <w:rPr>
          <w:rFonts w:ascii="Tahoma" w:hAnsi="Tahoma" w:cs="Tahoma"/>
          <w:sz w:val="20"/>
          <w:szCs w:val="20"/>
        </w:rPr>
        <w:t xml:space="preserve"> 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065C9B" w:rsidRDefault="00065C9B" w:rsidP="003779C9">
      <w:pPr>
        <w:rPr>
          <w:rFonts w:ascii="Tahoma" w:hAnsi="Tahoma" w:cs="Tahoma"/>
          <w:sz w:val="20"/>
          <w:szCs w:val="20"/>
        </w:rPr>
      </w:pPr>
    </w:p>
    <w:p w:rsidR="00305374" w:rsidRDefault="00305374" w:rsidP="003779C9">
      <w:pPr>
        <w:rPr>
          <w:rFonts w:ascii="Tahoma" w:hAnsi="Tahoma" w:cs="Tahoma"/>
          <w:sz w:val="20"/>
          <w:szCs w:val="20"/>
        </w:rPr>
      </w:pPr>
    </w:p>
    <w:p w:rsidR="00065C9B" w:rsidRDefault="00065C9B" w:rsidP="003779C9">
      <w:pPr>
        <w:rPr>
          <w:rFonts w:ascii="Tahoma" w:hAnsi="Tahoma" w:cs="Tahoma"/>
          <w:sz w:val="20"/>
          <w:szCs w:val="20"/>
        </w:rPr>
      </w:pPr>
    </w:p>
    <w:p w:rsidR="00267751" w:rsidRDefault="00305374" w:rsidP="003779C9">
      <w:r>
        <w:rPr>
          <w:rFonts w:ascii="Tahoma" w:hAnsi="Tahoma" w:cs="Tahoma"/>
          <w:sz w:val="20"/>
          <w:szCs w:val="20"/>
        </w:rPr>
        <w:t xml:space="preserve">Dárce: </w:t>
      </w:r>
      <w:r w:rsidR="00065C9B">
        <w:rPr>
          <w:rFonts w:ascii="Tahoma" w:hAnsi="Tahoma" w:cs="Tahoma"/>
          <w:sz w:val="20"/>
          <w:szCs w:val="20"/>
        </w:rPr>
        <w:t>……………………………………….</w:t>
      </w:r>
      <w:r>
        <w:rPr>
          <w:rFonts w:ascii="Tahoma" w:hAnsi="Tahoma" w:cs="Tahoma"/>
          <w:sz w:val="20"/>
          <w:szCs w:val="20"/>
        </w:rPr>
        <w:t xml:space="preserve">                                    Obdarovaný:</w:t>
      </w:r>
      <w:r w:rsidR="00C07B1A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065C9B">
        <w:rPr>
          <w:rFonts w:ascii="Tahoma" w:hAnsi="Tahoma" w:cs="Tahoma"/>
          <w:sz w:val="20"/>
          <w:szCs w:val="20"/>
        </w:rPr>
        <w:t>……………………………………….</w:t>
      </w:r>
    </w:p>
    <w:sectPr w:rsidR="00267751" w:rsidSect="00C07B1A">
      <w:headerReference w:type="default" r:id="rId8"/>
      <w:footerReference w:type="default" r:id="rId9"/>
      <w:pgSz w:w="11906" w:h="16838"/>
      <w:pgMar w:top="1312" w:right="991" w:bottom="709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02" w:rsidRDefault="00215C02">
      <w:r>
        <w:separator/>
      </w:r>
    </w:p>
  </w:endnote>
  <w:endnote w:type="continuationSeparator" w:id="0">
    <w:p w:rsidR="00215C02" w:rsidRDefault="002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9B" w:rsidRDefault="00162757" w:rsidP="00065C9B">
    <w:pPr>
      <w:pStyle w:val="Zpat"/>
    </w:pPr>
    <w:r w:rsidRPr="00051C48">
      <w:rPr>
        <w:sz w:val="22"/>
        <w:szCs w:val="22"/>
      </w:rPr>
      <w:t xml:space="preserve">           </w:t>
    </w:r>
    <w:r>
      <w:rPr>
        <w:sz w:val="22"/>
        <w:szCs w:val="22"/>
      </w:rPr>
      <w:tab/>
      <w:t xml:space="preserve">                                                       </w:t>
    </w:r>
  </w:p>
  <w:p w:rsidR="00162757" w:rsidRDefault="001627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02" w:rsidRDefault="00215C02">
      <w:r>
        <w:separator/>
      </w:r>
    </w:p>
  </w:footnote>
  <w:footnote w:type="continuationSeparator" w:id="0">
    <w:p w:rsidR="00215C02" w:rsidRDefault="0021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31" w:rsidRDefault="003779C9" w:rsidP="00305374">
    <w:pPr>
      <w:pStyle w:val="Zhlav"/>
      <w:jc w:val="center"/>
    </w:pPr>
    <w:r>
      <w:rPr>
        <w:noProof/>
      </w:rPr>
      <w:drawing>
        <wp:inline distT="0" distB="0" distL="0" distR="0">
          <wp:extent cx="1025672" cy="1390650"/>
          <wp:effectExtent l="0" t="0" r="0" b="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59" cy="14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16298E"/>
    <w:multiLevelType w:val="hybridMultilevel"/>
    <w:tmpl w:val="E15C0724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7AB"/>
    <w:multiLevelType w:val="hybridMultilevel"/>
    <w:tmpl w:val="A9827AC2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69F"/>
    <w:multiLevelType w:val="hybridMultilevel"/>
    <w:tmpl w:val="71765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374"/>
    <w:rsid w:val="00065C9B"/>
    <w:rsid w:val="000E3CCA"/>
    <w:rsid w:val="000F6F23"/>
    <w:rsid w:val="00151F8C"/>
    <w:rsid w:val="00162757"/>
    <w:rsid w:val="00215C02"/>
    <w:rsid w:val="00267751"/>
    <w:rsid w:val="00305374"/>
    <w:rsid w:val="00324707"/>
    <w:rsid w:val="00347BDD"/>
    <w:rsid w:val="003779C9"/>
    <w:rsid w:val="004B6031"/>
    <w:rsid w:val="007F4900"/>
    <w:rsid w:val="00991E6D"/>
    <w:rsid w:val="00BF6E9D"/>
    <w:rsid w:val="00C07B1A"/>
    <w:rsid w:val="00CB4C79"/>
    <w:rsid w:val="00CC18BD"/>
    <w:rsid w:val="00CD2B28"/>
    <w:rsid w:val="00D052C4"/>
    <w:rsid w:val="00DF3066"/>
    <w:rsid w:val="00E13C57"/>
    <w:rsid w:val="00E65A72"/>
    <w:rsid w:val="00EB7B0B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85095"/>
  <w15:docId w15:val="{792C706C-1D01-4711-8078-EBD8D30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0537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3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37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51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1F8C"/>
    <w:rPr>
      <w:rFonts w:ascii="Tahoma" w:eastAsia="Lucida Sans Unicode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0504-6CCA-46FE-B77A-F998DDBD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 A C Í   S M L O U V A   F I N A N Č N Í</vt:lpstr>
    </vt:vector>
  </TitlesOfParts>
  <Company>Fakultni Nemocnice Brno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S M L O U V A   F I N A N Č N Í</dc:title>
  <dc:creator>52121</dc:creator>
  <cp:lastModifiedBy>Milan Maček</cp:lastModifiedBy>
  <cp:revision>4</cp:revision>
  <dcterms:created xsi:type="dcterms:W3CDTF">2016-09-14T20:06:00Z</dcterms:created>
  <dcterms:modified xsi:type="dcterms:W3CDTF">2016-11-06T18:03:00Z</dcterms:modified>
</cp:coreProperties>
</file>